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CE" w:rsidRDefault="00193ACE" w:rsidP="00193ACE">
      <w:pPr>
        <w:pStyle w:val="Kop2"/>
        <w:pBdr>
          <w:bottom w:val="none" w:sz="0" w:space="0" w:color="auto"/>
        </w:pBdr>
      </w:pPr>
    </w:p>
    <w:p w:rsidR="00193ACE" w:rsidRDefault="00193ACE" w:rsidP="00193ACE"/>
    <w:p w:rsidR="00193ACE" w:rsidRPr="00F6480E" w:rsidRDefault="00193ACE" w:rsidP="00193ACE"/>
    <w:p w:rsidR="00193ACE" w:rsidRPr="00C47024" w:rsidRDefault="00193ACE" w:rsidP="00193AC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Voorstelling van het bedrijf (geen letterlijke weergave van de website, wees wat creatiever!)</w:t>
      </w:r>
    </w:p>
    <w:p w:rsidR="00193ACE" w:rsidRPr="00C47024" w:rsidRDefault="00193ACE" w:rsidP="00193AC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Voorstelling manager</w:t>
      </w:r>
    </w:p>
    <w:p w:rsidR="00193ACE" w:rsidRPr="00C47024" w:rsidRDefault="00193ACE" w:rsidP="00193AC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Organigram (vraag dit aan het bedrijf; anders maak je dit zelf). Duid aan waar je manager zich in dit organigram bevindt.</w:t>
      </w:r>
    </w:p>
    <w:p w:rsidR="00193ACE" w:rsidRPr="00C47024" w:rsidRDefault="00193ACE" w:rsidP="00193AC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Logboek met activiteiten van de dag: hier beschrijf je op gestructureerde wijze stap voor stap wat de manager heeft gedaan gedurende je kijkstage. Wees zo expliciet mogelijk.</w:t>
      </w:r>
    </w:p>
    <w:p w:rsidR="00193ACE" w:rsidRPr="00C47024" w:rsidRDefault="00193ACE" w:rsidP="00193AC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 xml:space="preserve">Verslag van het interview: hier beschrijf je zijn/haar taken, problemen, uitdagingen, verantwoordelijkheden </w:t>
      </w:r>
      <w:proofErr w:type="spellStart"/>
      <w:r w:rsidRPr="00C47024">
        <w:rPr>
          <w:rFonts w:cs="Arial"/>
          <w:color w:val="auto"/>
          <w:szCs w:val="28"/>
          <w:lang w:val="nl-NL"/>
        </w:rPr>
        <w:t>etc</w:t>
      </w:r>
      <w:proofErr w:type="spellEnd"/>
      <w:r w:rsidRPr="00C47024">
        <w:rPr>
          <w:rFonts w:cs="Arial"/>
          <w:color w:val="auto"/>
          <w:szCs w:val="28"/>
          <w:lang w:val="nl-NL"/>
        </w:rPr>
        <w:t>...</w:t>
      </w:r>
    </w:p>
    <w:p w:rsidR="00193ACE" w:rsidRPr="00C47024" w:rsidRDefault="00193ACE" w:rsidP="00193ACE">
      <w:pPr>
        <w:widowControl w:val="0"/>
        <w:autoSpaceDE w:val="0"/>
        <w:autoSpaceDN w:val="0"/>
        <w:adjustRightInd w:val="0"/>
        <w:spacing w:after="28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 xml:space="preserve">Je kan onder meer vragen naar gevolgde studies, loopbaan, dagelijkse activiteiten, problemen, verantwoordelijkheden, eventueel combinatie </w:t>
      </w:r>
      <w:proofErr w:type="spellStart"/>
      <w:r w:rsidRPr="00C47024">
        <w:rPr>
          <w:rFonts w:cs="Arial"/>
          <w:color w:val="auto"/>
          <w:szCs w:val="28"/>
          <w:lang w:val="nl-NL"/>
        </w:rPr>
        <w:t>werk-gezin</w:t>
      </w:r>
      <w:proofErr w:type="spellEnd"/>
      <w:r w:rsidRPr="00C47024">
        <w:rPr>
          <w:rFonts w:cs="Arial"/>
          <w:color w:val="auto"/>
          <w:szCs w:val="28"/>
          <w:lang w:val="nl-NL"/>
        </w:rPr>
        <w:t>, ...</w:t>
      </w:r>
    </w:p>
    <w:p w:rsidR="00193ACE" w:rsidRPr="00C47024" w:rsidRDefault="00193ACE" w:rsidP="00193ACE">
      <w:pPr>
        <w:widowControl w:val="0"/>
        <w:autoSpaceDE w:val="0"/>
        <w:autoSpaceDN w:val="0"/>
        <w:adjustRightInd w:val="0"/>
        <w:spacing w:after="28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Maar bedenk zelf ook een aantal relevante vragen.</w:t>
      </w:r>
    </w:p>
    <w:p w:rsidR="00193ACE" w:rsidRPr="00C47024" w:rsidRDefault="00193ACE" w:rsidP="00193ACE">
      <w:pPr>
        <w:widowControl w:val="0"/>
        <w:autoSpaceDE w:val="0"/>
        <w:autoSpaceDN w:val="0"/>
        <w:adjustRightInd w:val="0"/>
        <w:spacing w:after="28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Het betreft een interview met de manager over zijn functie, dus vragen over de onderneming of zaken die je op internet kan terugvinden, neem je niet in je interview op.</w:t>
      </w:r>
    </w:p>
    <w:p w:rsidR="00193ACE" w:rsidRPr="00C47024" w:rsidRDefault="00193ACE" w:rsidP="00193ACE">
      <w:pPr>
        <w:widowControl w:val="0"/>
        <w:autoSpaceDE w:val="0"/>
        <w:autoSpaceDN w:val="0"/>
        <w:adjustRightInd w:val="0"/>
        <w:spacing w:after="28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Belangrijk : Je maakt een verslag van het interview in tekstvorm, dus geen letterlijke weergave.</w:t>
      </w:r>
    </w:p>
    <w:p w:rsidR="00193ACE" w:rsidRPr="00C47024" w:rsidRDefault="00193ACE" w:rsidP="00193ACE">
      <w:pPr>
        <w:widowControl w:val="0"/>
        <w:autoSpaceDE w:val="0"/>
        <w:autoSpaceDN w:val="0"/>
        <w:adjustRightInd w:val="0"/>
        <w:spacing w:after="28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Je vragenlijst stop je in bijlage.</w:t>
      </w:r>
    </w:p>
    <w:p w:rsidR="00193ACE" w:rsidRPr="00C47024" w:rsidRDefault="00193ACE" w:rsidP="00193ACE">
      <w:pPr>
        <w:widowControl w:val="0"/>
        <w:autoSpaceDE w:val="0"/>
        <w:autoSpaceDN w:val="0"/>
        <w:adjustRightInd w:val="0"/>
        <w:spacing w:after="280"/>
        <w:ind w:left="80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6. Reflectie over je kijkstage (in tekstvorm). Dit is het belangrijkste deel van het rapport dus besteed hier de nodige aandacht aan en schrijf to the point.</w:t>
      </w:r>
    </w:p>
    <w:p w:rsidR="00193ACE" w:rsidRPr="00C47024" w:rsidRDefault="00193ACE" w:rsidP="00193ACE">
      <w:pPr>
        <w:widowControl w:val="0"/>
        <w:autoSpaceDE w:val="0"/>
        <w:autoSpaceDN w:val="0"/>
        <w:adjustRightInd w:val="0"/>
        <w:spacing w:after="28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Zorg ervoor dat minimaal de volgende aspecten aan bod komen:</w:t>
      </w:r>
    </w:p>
    <w:p w:rsidR="00193ACE" w:rsidRPr="00C47024" w:rsidRDefault="00193ACE" w:rsidP="00193A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Wat heb je geleerd uit deze kijkstage?</w:t>
      </w:r>
    </w:p>
    <w:p w:rsidR="00193ACE" w:rsidRPr="00C47024" w:rsidRDefault="00193ACE" w:rsidP="00193A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Welke competenties (zie thema 1) zijn heel belangrijk bij de activiteiten van de manager?</w:t>
      </w:r>
    </w:p>
    <w:p w:rsidR="00193ACE" w:rsidRPr="00C47024" w:rsidRDefault="00193ACE" w:rsidP="00193A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Welke van deze bovenstaande competenties beschouw je als jouw sterktes?</w:t>
      </w:r>
    </w:p>
    <w:p w:rsidR="00193ACE" w:rsidRPr="00C47024" w:rsidRDefault="00193ACE" w:rsidP="00193A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Aan welke competenties zal je nog moeten werken?</w:t>
      </w:r>
    </w:p>
    <w:p w:rsidR="00193ACE" w:rsidRPr="00C47024" w:rsidRDefault="00193ACE" w:rsidP="00193A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Welke actiepunten (HOE) zal je ondernemen om hier concreet aan te werken?</w:t>
      </w:r>
    </w:p>
    <w:p w:rsidR="00193ACE" w:rsidRPr="00C47024" w:rsidRDefault="00193ACE" w:rsidP="00193A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Verwacht je dat de opleiding jou zal voorbereiden op een managementfunctie, zoals gezien tijdens je kijkstage? Op welke manier verwacht je dit?</w:t>
      </w:r>
    </w:p>
    <w:p w:rsidR="00193ACE" w:rsidRPr="00C47024" w:rsidRDefault="00193ACE" w:rsidP="00193ACE">
      <w:pPr>
        <w:widowControl w:val="0"/>
        <w:autoSpaceDE w:val="0"/>
        <w:autoSpaceDN w:val="0"/>
        <w:adjustRightInd w:val="0"/>
        <w:spacing w:after="280"/>
        <w:ind w:left="800"/>
        <w:rPr>
          <w:rFonts w:cs="Arial"/>
          <w:color w:val="auto"/>
          <w:szCs w:val="28"/>
          <w:lang w:val="nl-NL"/>
        </w:rPr>
      </w:pPr>
      <w:r w:rsidRPr="00C47024">
        <w:rPr>
          <w:rFonts w:cs="Arial"/>
          <w:color w:val="auto"/>
          <w:szCs w:val="28"/>
          <w:lang w:val="nl-NL"/>
        </w:rPr>
        <w:t>7. de bijlage: deze bevat</w:t>
      </w:r>
    </w:p>
    <w:p w:rsidR="00193ACE" w:rsidRPr="00C47024" w:rsidRDefault="00193ACE" w:rsidP="00193AC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auto"/>
          <w:szCs w:val="28"/>
          <w:lang w:val="nl-NL"/>
        </w:rPr>
      </w:pPr>
      <w:proofErr w:type="spellStart"/>
      <w:r w:rsidRPr="00C47024">
        <w:rPr>
          <w:rFonts w:cs="Arial"/>
          <w:color w:val="auto"/>
          <w:szCs w:val="28"/>
          <w:lang w:val="nl-NL"/>
        </w:rPr>
        <w:t>Kijkstage-attest</w:t>
      </w:r>
      <w:proofErr w:type="spellEnd"/>
      <w:r w:rsidRPr="00C47024">
        <w:rPr>
          <w:rFonts w:cs="Arial"/>
          <w:color w:val="auto"/>
          <w:szCs w:val="28"/>
          <w:lang w:val="nl-NL"/>
        </w:rPr>
        <w:t xml:space="preserve"> ingevuld door de manager (zie documenten op </w:t>
      </w:r>
      <w:proofErr w:type="spellStart"/>
      <w:r w:rsidRPr="00C47024">
        <w:rPr>
          <w:rFonts w:cs="Arial"/>
          <w:color w:val="auto"/>
          <w:szCs w:val="28"/>
          <w:lang w:val="nl-NL"/>
        </w:rPr>
        <w:t>Chamilo</w:t>
      </w:r>
      <w:proofErr w:type="spellEnd"/>
      <w:r w:rsidRPr="00C47024">
        <w:rPr>
          <w:rFonts w:cs="Arial"/>
          <w:color w:val="auto"/>
          <w:szCs w:val="28"/>
          <w:lang w:val="nl-NL"/>
        </w:rPr>
        <w:t xml:space="preserve"> map 'Kijkstage')</w:t>
      </w:r>
    </w:p>
    <w:p w:rsidR="00193ACE" w:rsidRDefault="00193ACE" w:rsidP="00193ACE">
      <w:pPr>
        <w:rPr>
          <w:rFonts w:cs="Arial"/>
          <w:color w:val="auto"/>
          <w:szCs w:val="28"/>
          <w:lang w:val="en-US"/>
        </w:rPr>
      </w:pPr>
      <w:proofErr w:type="spellStart"/>
      <w:r>
        <w:rPr>
          <w:rFonts w:cs="Arial"/>
          <w:color w:val="auto"/>
          <w:szCs w:val="28"/>
          <w:lang w:val="en-US"/>
        </w:rPr>
        <w:t>Bevestigingsmail</w:t>
      </w:r>
      <w:proofErr w:type="spellEnd"/>
      <w:r>
        <w:rPr>
          <w:rFonts w:cs="Arial"/>
          <w:color w:val="auto"/>
          <w:szCs w:val="28"/>
          <w:lang w:val="en-US"/>
        </w:rPr>
        <w:t xml:space="preserve"> </w:t>
      </w:r>
      <w:proofErr w:type="spellStart"/>
      <w:r>
        <w:rPr>
          <w:rFonts w:cs="Arial"/>
          <w:color w:val="auto"/>
          <w:szCs w:val="28"/>
          <w:lang w:val="en-US"/>
        </w:rPr>
        <w:t>leerco</w:t>
      </w:r>
      <w:proofErr w:type="spellEnd"/>
    </w:p>
    <w:p w:rsidR="00193ACE" w:rsidRDefault="00193ACE" w:rsidP="00193ACE">
      <w:pPr>
        <w:pStyle w:val="Kop2"/>
        <w:pBdr>
          <w:bottom w:val="none" w:sz="0" w:space="0" w:color="auto"/>
        </w:pBdr>
      </w:pPr>
    </w:p>
    <w:p w:rsidR="00193ACE" w:rsidRDefault="00193ACE"/>
    <w:sectPr w:rsidR="00193ACE" w:rsidSect="00193ACE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3ACE"/>
    <w:rsid w:val="00193ACE"/>
    <w:rsid w:val="0090287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next w:val="Kop2"/>
    <w:qFormat/>
    <w:rsid w:val="00193ACE"/>
    <w:rPr>
      <w:rFonts w:eastAsiaTheme="minorEastAsia"/>
      <w:color w:val="000000" w:themeColor="text1"/>
      <w:lang w:val="nl-BE" w:eastAsia="ja-JP"/>
    </w:rPr>
  </w:style>
  <w:style w:type="paragraph" w:styleId="Kop1">
    <w:name w:val="heading 1"/>
    <w:basedOn w:val="Normaal"/>
    <w:next w:val="Normaal"/>
    <w:link w:val="Kop1Teken"/>
    <w:uiPriority w:val="9"/>
    <w:qFormat/>
    <w:rsid w:val="00193A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Kop1"/>
    <w:next w:val="Normaal"/>
    <w:link w:val="Kop2Teken"/>
    <w:uiPriority w:val="9"/>
    <w:unhideWhenUsed/>
    <w:qFormat/>
    <w:rsid w:val="00193ACE"/>
    <w:pPr>
      <w:pBdr>
        <w:bottom w:val="single" w:sz="4" w:space="1" w:color="auto"/>
      </w:pBdr>
      <w:spacing w:before="0" w:after="120"/>
      <w:jc w:val="center"/>
      <w:outlineLvl w:val="1"/>
    </w:pPr>
    <w:rPr>
      <w:rFonts w:asciiTheme="minorHAnsi" w:hAnsiTheme="minorHAnsi" w:cs="Arial"/>
      <w:bCs w:val="0"/>
      <w:noProof/>
      <w:color w:val="4BACC6" w:themeColor="accent5"/>
      <w:szCs w:val="28"/>
      <w:lang w:val="en-US"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193ACE"/>
    <w:rPr>
      <w:rFonts w:eastAsiaTheme="majorEastAsia" w:cs="Arial"/>
      <w:b/>
      <w:noProof/>
      <w:color w:val="4BACC6" w:themeColor="accent5"/>
      <w:sz w:val="32"/>
      <w:szCs w:val="28"/>
      <w:lang w:val="en-US" w:eastAsia="nl-NL"/>
    </w:rPr>
  </w:style>
  <w:style w:type="character" w:customStyle="1" w:styleId="Kop1Teken">
    <w:name w:val="Kop 1 Teken"/>
    <w:basedOn w:val="Standaardalinea-lettertype"/>
    <w:link w:val="Kop1"/>
    <w:uiPriority w:val="9"/>
    <w:rsid w:val="00193A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B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Company>KA Voskenslaan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Amber-Lynn Lootens</dc:creator>
  <cp:keywords/>
  <cp:lastModifiedBy>Amber-Lynn Lootens</cp:lastModifiedBy>
  <cp:revision>1</cp:revision>
  <dcterms:created xsi:type="dcterms:W3CDTF">2015-05-13T10:44:00Z</dcterms:created>
  <dcterms:modified xsi:type="dcterms:W3CDTF">2015-05-13T20:32:00Z</dcterms:modified>
</cp:coreProperties>
</file>